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223664" w14:textId="4027E258" w:rsidR="00A02C9B" w:rsidRDefault="00A02C9B" w:rsidP="00A3419B">
      <w:pPr>
        <w:widowControl/>
        <w:suppressAutoHyphens w:val="0"/>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en-US"/>
        </w:rPr>
        <w:t>Ханты-Мансийский автономный округ – Югра</w:t>
      </w:r>
    </w:p>
    <w:p w14:paraId="1F8D6E2D" w14:textId="77777777" w:rsidR="00DE6BDD" w:rsidRPr="00DE6BDD" w:rsidRDefault="00DE6BDD" w:rsidP="00DE6BDD">
      <w:pPr>
        <w:widowControl/>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ar-SA"/>
        </w:rPr>
        <w:t>МУНИЦИПАЛЬНОЕ ОБРАЗОВАНИЕ</w:t>
      </w:r>
    </w:p>
    <w:p w14:paraId="0FC871A4" w14:textId="77777777" w:rsidR="00DE6BDD" w:rsidRPr="00DE6BDD" w:rsidRDefault="00A02C9B" w:rsidP="00DE6BDD">
      <w:pPr>
        <w:widowControl/>
        <w:suppressAutoHyphens w:val="0"/>
        <w:autoSpaceDE/>
        <w:jc w:val="center"/>
        <w:rPr>
          <w:rFonts w:ascii="Times New Roman" w:hAnsi="Times New Roman" w:cs="Times New Roman"/>
          <w:sz w:val="28"/>
          <w:szCs w:val="28"/>
          <w:lang w:eastAsia="en-US"/>
        </w:rPr>
      </w:pPr>
      <w:r>
        <w:rPr>
          <w:rFonts w:ascii="Times New Roman" w:hAnsi="Times New Roman" w:cs="Times New Roman"/>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proofErr w:type="gramStart"/>
      <w:r w:rsidRPr="00DE6BDD">
        <w:rPr>
          <w:rFonts w:ascii="Times New Roman" w:hAnsi="Times New Roman" w:cs="Times New Roman"/>
          <w:b/>
          <w:sz w:val="28"/>
          <w:szCs w:val="28"/>
          <w:lang w:eastAsia="en-US"/>
        </w:rPr>
        <w:t>П</w:t>
      </w:r>
      <w:proofErr w:type="gramEnd"/>
      <w:r w:rsidRPr="00DE6BDD">
        <w:rPr>
          <w:rFonts w:ascii="Times New Roman" w:hAnsi="Times New Roman" w:cs="Times New Roman"/>
          <w:b/>
          <w:sz w:val="28"/>
          <w:szCs w:val="28"/>
          <w:lang w:eastAsia="en-US"/>
        </w:rPr>
        <w:t xml:space="preserve">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22806E3D"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0F388E">
        <w:rPr>
          <w:rFonts w:ascii="Times New Roman" w:hAnsi="Times New Roman" w:cs="Times New Roman"/>
          <w:sz w:val="28"/>
          <w:szCs w:val="28"/>
          <w:lang w:eastAsia="en-US"/>
        </w:rPr>
        <w:t>11.12.</w:t>
      </w:r>
      <w:r w:rsidR="00426E55">
        <w:rPr>
          <w:rFonts w:ascii="Times New Roman" w:hAnsi="Times New Roman" w:cs="Times New Roman"/>
          <w:sz w:val="28"/>
          <w:szCs w:val="28"/>
          <w:lang w:eastAsia="en-US"/>
        </w:rPr>
        <w:t xml:space="preserve"> 2025                                                                                    </w:t>
      </w:r>
      <w:r w:rsidR="002A1A00">
        <w:rPr>
          <w:rFonts w:ascii="Times New Roman" w:hAnsi="Times New Roman" w:cs="Times New Roman"/>
          <w:sz w:val="28"/>
          <w:szCs w:val="28"/>
          <w:lang w:eastAsia="en-US"/>
        </w:rPr>
        <w:t xml:space="preserve">   </w:t>
      </w:r>
      <w:r w:rsidR="00426E55">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w:t>
      </w:r>
      <w:r w:rsidR="000F388E">
        <w:rPr>
          <w:rFonts w:ascii="Times New Roman" w:hAnsi="Times New Roman" w:cs="Times New Roman"/>
          <w:sz w:val="28"/>
          <w:szCs w:val="28"/>
          <w:lang w:eastAsia="en-US"/>
        </w:rPr>
        <w:t>64</w:t>
      </w:r>
    </w:p>
    <w:p w14:paraId="248450EC" w14:textId="167C6095" w:rsidR="006D1E60" w:rsidRDefault="00426E55" w:rsidP="006D1E60">
      <w:pPr>
        <w:rPr>
          <w:rFonts w:ascii="Times New Roman" w:hAnsi="Times New Roman"/>
          <w:sz w:val="28"/>
          <w:szCs w:val="28"/>
        </w:rPr>
      </w:pPr>
      <w:r>
        <w:rPr>
          <w:rFonts w:ascii="Times New Roman" w:hAnsi="Times New Roman"/>
          <w:sz w:val="28"/>
          <w:szCs w:val="28"/>
        </w:rPr>
        <w:t>п. Красноленинский</w:t>
      </w:r>
    </w:p>
    <w:p w14:paraId="2EB603C7" w14:textId="77777777" w:rsidR="00426E55" w:rsidRDefault="00426E55" w:rsidP="006D1E60">
      <w:pPr>
        <w:rPr>
          <w:rFonts w:ascii="Times New Roman" w:hAnsi="Times New Roman"/>
          <w:sz w:val="28"/>
          <w:szCs w:val="28"/>
        </w:rPr>
      </w:pPr>
    </w:p>
    <w:p w14:paraId="4824793E" w14:textId="5A334775" w:rsidR="0084459B" w:rsidRDefault="006D1E60" w:rsidP="00177A37">
      <w:pPr>
        <w:shd w:val="clear" w:color="auto" w:fill="FFFFFF"/>
        <w:tabs>
          <w:tab w:val="left" w:pos="709"/>
          <w:tab w:val="center" w:pos="1985"/>
          <w:tab w:val="left" w:pos="3828"/>
          <w:tab w:val="left" w:pos="4536"/>
        </w:tabs>
        <w:ind w:right="5242"/>
        <w:jc w:val="both"/>
        <w:rPr>
          <w:rFonts w:ascii="Times New Roman" w:hAnsi="Times New Roman"/>
          <w:sz w:val="28"/>
          <w:szCs w:val="28"/>
        </w:rPr>
      </w:pPr>
      <w:r w:rsidRPr="00AA79FE">
        <w:rPr>
          <w:rFonts w:ascii="Times New Roman" w:hAnsi="Times New Roman"/>
          <w:sz w:val="28"/>
          <w:szCs w:val="28"/>
        </w:rPr>
        <w:t xml:space="preserve">О </w:t>
      </w:r>
      <w:r w:rsidR="00AF56C7">
        <w:rPr>
          <w:rFonts w:ascii="Times New Roman" w:hAnsi="Times New Roman"/>
          <w:sz w:val="28"/>
          <w:szCs w:val="28"/>
        </w:rPr>
        <w:t>признании</w:t>
      </w:r>
      <w:r w:rsidR="000F388E">
        <w:rPr>
          <w:rFonts w:ascii="Times New Roman" w:hAnsi="Times New Roman"/>
          <w:sz w:val="28"/>
          <w:szCs w:val="28"/>
        </w:rPr>
        <w:t xml:space="preserve"> </w:t>
      </w:r>
      <w:proofErr w:type="gramStart"/>
      <w:r w:rsidR="000F388E">
        <w:rPr>
          <w:rFonts w:ascii="Times New Roman" w:hAnsi="Times New Roman"/>
          <w:sz w:val="28"/>
          <w:szCs w:val="28"/>
        </w:rPr>
        <w:t>утратившими</w:t>
      </w:r>
      <w:proofErr w:type="gramEnd"/>
      <w:r w:rsidR="000F388E">
        <w:rPr>
          <w:rFonts w:ascii="Times New Roman" w:hAnsi="Times New Roman"/>
          <w:sz w:val="28"/>
          <w:szCs w:val="28"/>
        </w:rPr>
        <w:t xml:space="preserve"> </w:t>
      </w:r>
      <w:r w:rsidR="00AF56C7">
        <w:rPr>
          <w:rFonts w:ascii="Times New Roman" w:hAnsi="Times New Roman"/>
          <w:sz w:val="28"/>
          <w:szCs w:val="28"/>
        </w:rPr>
        <w:t xml:space="preserve"> силу</w:t>
      </w:r>
      <w:r w:rsidR="0084459B">
        <w:rPr>
          <w:rFonts w:ascii="Times New Roman" w:hAnsi="Times New Roman"/>
          <w:sz w:val="28"/>
          <w:szCs w:val="28"/>
        </w:rPr>
        <w:t xml:space="preserve"> </w:t>
      </w:r>
    </w:p>
    <w:p w14:paraId="0725A738" w14:textId="77777777" w:rsidR="0084459B" w:rsidRDefault="0084459B"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p>
    <w:p w14:paraId="1FC9A1BC" w14:textId="44CEBFD2" w:rsidR="00E17665" w:rsidRDefault="006D1E60" w:rsidP="00C47E65">
      <w:pPr>
        <w:pStyle w:val="ConsPlusNormal"/>
        <w:jc w:val="both"/>
        <w:rPr>
          <w:sz w:val="28"/>
          <w:szCs w:val="28"/>
        </w:rPr>
      </w:pPr>
      <w:r>
        <w:rPr>
          <w:sz w:val="28"/>
          <w:szCs w:val="28"/>
        </w:rPr>
        <w:t xml:space="preserve">   </w:t>
      </w:r>
      <w:r w:rsidR="00426E55">
        <w:rPr>
          <w:sz w:val="28"/>
          <w:szCs w:val="28"/>
        </w:rPr>
        <w:t xml:space="preserve">   </w:t>
      </w:r>
      <w:r>
        <w:rPr>
          <w:sz w:val="28"/>
          <w:szCs w:val="28"/>
        </w:rPr>
        <w:t xml:space="preserve"> </w:t>
      </w:r>
      <w:r w:rsidR="000F388E">
        <w:rPr>
          <w:sz w:val="28"/>
          <w:szCs w:val="28"/>
        </w:rPr>
        <w:t xml:space="preserve"> В </w:t>
      </w:r>
      <w:r w:rsidR="00E17665" w:rsidRPr="00E17665">
        <w:rPr>
          <w:sz w:val="28"/>
          <w:szCs w:val="28"/>
        </w:rPr>
        <w:t xml:space="preserve">целях приведения нормативной правовой базы сельского поселения </w:t>
      </w:r>
      <w:r w:rsidR="0084459B">
        <w:rPr>
          <w:sz w:val="28"/>
          <w:szCs w:val="28"/>
        </w:rPr>
        <w:t xml:space="preserve">Красноленинский </w:t>
      </w:r>
      <w:r w:rsidR="00E17665" w:rsidRPr="00E17665">
        <w:rPr>
          <w:sz w:val="28"/>
          <w:szCs w:val="28"/>
        </w:rPr>
        <w:t>в соответствие с</w:t>
      </w:r>
      <w:r w:rsidR="00C47E65">
        <w:rPr>
          <w:sz w:val="28"/>
          <w:szCs w:val="28"/>
        </w:rPr>
        <w:t xml:space="preserve"> действующим законодательством, на основании письма Департамента экономического развития Ханты-Мансийского автономного округа-Югры от 21.10.2022 «Об исключении муниципальной услуги»,</w:t>
      </w:r>
      <w:r w:rsidR="00C47E65" w:rsidRPr="00C47E65">
        <w:rPr>
          <w:sz w:val="28"/>
          <w:szCs w:val="28"/>
        </w:rPr>
        <w:t xml:space="preserve"> </w:t>
      </w:r>
      <w:r w:rsidR="00C47E65">
        <w:rPr>
          <w:sz w:val="28"/>
          <w:szCs w:val="28"/>
        </w:rPr>
        <w:t>в</w:t>
      </w:r>
      <w:r w:rsidR="00C47E65" w:rsidRPr="00691139">
        <w:rPr>
          <w:sz w:val="28"/>
          <w:szCs w:val="28"/>
        </w:rPr>
        <w:t xml:space="preserve"> соответствии со статьей 36 Устава сельского поселения Красноленинский</w:t>
      </w:r>
      <w:r w:rsidR="00C47E65">
        <w:rPr>
          <w:sz w:val="28"/>
          <w:szCs w:val="28"/>
        </w:rPr>
        <w:t>:</w:t>
      </w:r>
    </w:p>
    <w:p w14:paraId="4AA1A5C4" w14:textId="77777777" w:rsidR="00C47E65" w:rsidRPr="00E17665" w:rsidRDefault="00C47E65" w:rsidP="00C47E65">
      <w:pPr>
        <w:pStyle w:val="ConsPlusNormal"/>
        <w:jc w:val="both"/>
        <w:rPr>
          <w:sz w:val="28"/>
          <w:szCs w:val="28"/>
        </w:rPr>
      </w:pPr>
    </w:p>
    <w:p w14:paraId="044C5911" w14:textId="398AAF81" w:rsidR="007A70B9" w:rsidRPr="000F388E" w:rsidRDefault="00E17665" w:rsidP="00C64419">
      <w:pPr>
        <w:pStyle w:val="aff2"/>
        <w:numPr>
          <w:ilvl w:val="0"/>
          <w:numId w:val="3"/>
        </w:numPr>
        <w:ind w:left="0" w:firstLine="75"/>
        <w:jc w:val="both"/>
        <w:rPr>
          <w:sz w:val="28"/>
          <w:szCs w:val="28"/>
        </w:rPr>
      </w:pPr>
      <w:r w:rsidRPr="000F388E">
        <w:rPr>
          <w:sz w:val="28"/>
          <w:szCs w:val="28"/>
        </w:rPr>
        <w:t>Признать утратившим</w:t>
      </w:r>
      <w:r w:rsidR="000F388E" w:rsidRPr="000F388E">
        <w:rPr>
          <w:sz w:val="28"/>
          <w:szCs w:val="28"/>
        </w:rPr>
        <w:t>и</w:t>
      </w:r>
      <w:r w:rsidR="007A70B9" w:rsidRPr="000F388E">
        <w:rPr>
          <w:sz w:val="28"/>
          <w:szCs w:val="28"/>
        </w:rPr>
        <w:t xml:space="preserve"> с</w:t>
      </w:r>
      <w:r w:rsidR="000F388E" w:rsidRPr="000F388E">
        <w:rPr>
          <w:sz w:val="28"/>
          <w:szCs w:val="28"/>
        </w:rPr>
        <w:t>илу постановления</w:t>
      </w:r>
      <w:r w:rsidR="007A70B9" w:rsidRPr="000F388E">
        <w:rPr>
          <w:sz w:val="28"/>
          <w:szCs w:val="28"/>
        </w:rPr>
        <w:t xml:space="preserve"> администрации сельского поселения Красноленинский</w:t>
      </w:r>
      <w:r w:rsidR="000F388E" w:rsidRPr="000F388E">
        <w:rPr>
          <w:sz w:val="28"/>
          <w:szCs w:val="28"/>
        </w:rPr>
        <w:t>:</w:t>
      </w:r>
    </w:p>
    <w:p w14:paraId="187AD972" w14:textId="738B34FE" w:rsidR="000F388E" w:rsidRDefault="000F388E" w:rsidP="000F388E">
      <w:pPr>
        <w:jc w:val="both"/>
        <w:rPr>
          <w:rFonts w:ascii="Times New Roman" w:hAnsi="Times New Roman" w:cs="Times New Roman"/>
          <w:sz w:val="28"/>
          <w:szCs w:val="28"/>
        </w:rPr>
      </w:pPr>
      <w:r>
        <w:rPr>
          <w:sz w:val="28"/>
          <w:szCs w:val="28"/>
        </w:rPr>
        <w:t xml:space="preserve"> </w:t>
      </w:r>
      <w:r w:rsidR="00C47E65">
        <w:rPr>
          <w:sz w:val="28"/>
          <w:szCs w:val="28"/>
        </w:rPr>
        <w:t xml:space="preserve">   </w:t>
      </w:r>
      <w:r>
        <w:rPr>
          <w:sz w:val="28"/>
          <w:szCs w:val="28"/>
        </w:rPr>
        <w:t xml:space="preserve"> </w:t>
      </w:r>
      <w:r w:rsidR="00C47E65">
        <w:rPr>
          <w:rFonts w:ascii="Times New Roman" w:hAnsi="Times New Roman" w:cs="Times New Roman"/>
          <w:sz w:val="28"/>
          <w:szCs w:val="28"/>
        </w:rPr>
        <w:t>-</w:t>
      </w:r>
      <w:r>
        <w:rPr>
          <w:sz w:val="28"/>
          <w:szCs w:val="28"/>
        </w:rPr>
        <w:t xml:space="preserve">    п</w:t>
      </w:r>
      <w:r w:rsidRPr="000F388E">
        <w:rPr>
          <w:rFonts w:ascii="Times New Roman" w:hAnsi="Times New Roman" w:cs="Times New Roman"/>
          <w:sz w:val="28"/>
          <w:szCs w:val="28"/>
        </w:rPr>
        <w:t xml:space="preserve">остановление </w:t>
      </w:r>
      <w:r>
        <w:rPr>
          <w:rFonts w:ascii="Times New Roman" w:hAnsi="Times New Roman" w:cs="Times New Roman"/>
          <w:sz w:val="28"/>
          <w:szCs w:val="28"/>
        </w:rPr>
        <w:t>администрации сельского поселения Красноленинский № 18 от 03.04.2017 «</w:t>
      </w:r>
      <w:r w:rsidRPr="000F388E">
        <w:rPr>
          <w:rFonts w:ascii="Times New Roman" w:hAnsi="Times New Roman" w:cs="Times New Roman"/>
          <w:sz w:val="28"/>
          <w:szCs w:val="28"/>
        </w:rPr>
        <w:t>Об утверждении административного регламента предоставления муниципальной</w:t>
      </w:r>
      <w:r>
        <w:rPr>
          <w:rFonts w:ascii="Times New Roman" w:hAnsi="Times New Roman" w:cs="Times New Roman"/>
          <w:sz w:val="28"/>
          <w:szCs w:val="28"/>
        </w:rPr>
        <w:t xml:space="preserve"> </w:t>
      </w:r>
      <w:r w:rsidRPr="000F388E">
        <w:rPr>
          <w:rFonts w:ascii="Times New Roman" w:hAnsi="Times New Roman" w:cs="Times New Roman"/>
          <w:sz w:val="28"/>
          <w:szCs w:val="28"/>
        </w:rPr>
        <w:t>услуги «Предоставление информации об очередности предоставления жилых помещений на условиях социального найма»</w:t>
      </w:r>
      <w:r>
        <w:rPr>
          <w:rFonts w:ascii="Times New Roman" w:hAnsi="Times New Roman" w:cs="Times New Roman"/>
          <w:sz w:val="28"/>
          <w:szCs w:val="28"/>
        </w:rPr>
        <w:t>;</w:t>
      </w:r>
    </w:p>
    <w:p w14:paraId="6635BDCC" w14:textId="3B8189AB" w:rsidR="000F388E" w:rsidRDefault="000F388E" w:rsidP="000F388E">
      <w:pPr>
        <w:jc w:val="both"/>
        <w:rPr>
          <w:rFonts w:ascii="Times New Roman" w:hAnsi="Times New Roman" w:cs="Times New Roman"/>
          <w:sz w:val="28"/>
          <w:szCs w:val="28"/>
        </w:rPr>
      </w:pPr>
      <w:r>
        <w:rPr>
          <w:sz w:val="28"/>
          <w:szCs w:val="28"/>
        </w:rPr>
        <w:t xml:space="preserve"> </w:t>
      </w:r>
      <w:r w:rsidR="00C47E65">
        <w:rPr>
          <w:sz w:val="28"/>
          <w:szCs w:val="28"/>
        </w:rPr>
        <w:t xml:space="preserve">   </w:t>
      </w:r>
      <w:r>
        <w:rPr>
          <w:sz w:val="28"/>
          <w:szCs w:val="28"/>
        </w:rPr>
        <w:t xml:space="preserve"> </w:t>
      </w:r>
      <w:r w:rsidR="00C47E65">
        <w:rPr>
          <w:rFonts w:ascii="Times New Roman" w:hAnsi="Times New Roman" w:cs="Times New Roman"/>
          <w:sz w:val="28"/>
          <w:szCs w:val="28"/>
        </w:rPr>
        <w:t xml:space="preserve">-  </w:t>
      </w:r>
      <w:r>
        <w:rPr>
          <w:rFonts w:ascii="Times New Roman" w:hAnsi="Times New Roman" w:cs="Times New Roman"/>
          <w:sz w:val="28"/>
          <w:szCs w:val="28"/>
        </w:rPr>
        <w:t xml:space="preserve"> постановление администрации сельского поселения Красноленинский № 66 от 25.12.2017 «О внесении изменений </w:t>
      </w:r>
      <w:r>
        <w:rPr>
          <w:sz w:val="28"/>
          <w:szCs w:val="28"/>
        </w:rPr>
        <w:t>п</w:t>
      </w:r>
      <w:r w:rsidRPr="000F388E">
        <w:rPr>
          <w:rFonts w:ascii="Times New Roman" w:hAnsi="Times New Roman" w:cs="Times New Roman"/>
          <w:sz w:val="28"/>
          <w:szCs w:val="28"/>
        </w:rPr>
        <w:t xml:space="preserve">остановление </w:t>
      </w:r>
      <w:r>
        <w:rPr>
          <w:rFonts w:ascii="Times New Roman" w:hAnsi="Times New Roman" w:cs="Times New Roman"/>
          <w:sz w:val="28"/>
          <w:szCs w:val="28"/>
        </w:rPr>
        <w:t>администрации сельского поселения Красноленинский № 18 от 03.04.2017 «</w:t>
      </w:r>
      <w:r w:rsidRPr="000F388E">
        <w:rPr>
          <w:rFonts w:ascii="Times New Roman" w:hAnsi="Times New Roman" w:cs="Times New Roman"/>
          <w:sz w:val="28"/>
          <w:szCs w:val="28"/>
        </w:rPr>
        <w:t>Об утверждении административного регламента предоставления муниципальной</w:t>
      </w:r>
      <w:r>
        <w:rPr>
          <w:rFonts w:ascii="Times New Roman" w:hAnsi="Times New Roman" w:cs="Times New Roman"/>
          <w:sz w:val="28"/>
          <w:szCs w:val="28"/>
        </w:rPr>
        <w:t xml:space="preserve"> </w:t>
      </w:r>
      <w:r w:rsidRPr="000F388E">
        <w:rPr>
          <w:rFonts w:ascii="Times New Roman" w:hAnsi="Times New Roman" w:cs="Times New Roman"/>
          <w:sz w:val="28"/>
          <w:szCs w:val="28"/>
        </w:rPr>
        <w:t>услуги «Предоставление информации об очередности предоставления жилых помещений на условиях социального найма»</w:t>
      </w:r>
      <w:r>
        <w:rPr>
          <w:rFonts w:ascii="Times New Roman" w:hAnsi="Times New Roman" w:cs="Times New Roman"/>
          <w:sz w:val="28"/>
          <w:szCs w:val="28"/>
        </w:rPr>
        <w:t>;</w:t>
      </w:r>
    </w:p>
    <w:p w14:paraId="59F55160" w14:textId="3E7CE63D" w:rsidR="000F388E" w:rsidRDefault="00C47E65" w:rsidP="000F388E">
      <w:pPr>
        <w:jc w:val="both"/>
        <w:rPr>
          <w:rFonts w:ascii="Times New Roman" w:hAnsi="Times New Roman" w:cs="Times New Roman"/>
          <w:sz w:val="28"/>
          <w:szCs w:val="28"/>
        </w:rPr>
      </w:pPr>
      <w:r>
        <w:rPr>
          <w:rFonts w:ascii="Times New Roman" w:hAnsi="Times New Roman" w:cs="Times New Roman"/>
          <w:sz w:val="28"/>
          <w:szCs w:val="28"/>
        </w:rPr>
        <w:t xml:space="preserve">    - </w:t>
      </w:r>
      <w:r w:rsidR="000F388E" w:rsidRPr="000F388E">
        <w:rPr>
          <w:rFonts w:ascii="Times New Roman" w:hAnsi="Times New Roman" w:cs="Times New Roman"/>
          <w:sz w:val="28"/>
          <w:szCs w:val="28"/>
        </w:rPr>
        <w:t xml:space="preserve"> </w:t>
      </w:r>
      <w:r w:rsidR="000F388E">
        <w:rPr>
          <w:rFonts w:ascii="Times New Roman" w:hAnsi="Times New Roman" w:cs="Times New Roman"/>
          <w:sz w:val="28"/>
          <w:szCs w:val="28"/>
        </w:rPr>
        <w:t>постановление администрации сельского поселения Красноленинский № 6</w:t>
      </w:r>
      <w:r w:rsidR="000F388E">
        <w:rPr>
          <w:rFonts w:ascii="Times New Roman" w:hAnsi="Times New Roman" w:cs="Times New Roman"/>
          <w:sz w:val="28"/>
          <w:szCs w:val="28"/>
        </w:rPr>
        <w:t>1</w:t>
      </w:r>
      <w:r w:rsidR="000F388E">
        <w:rPr>
          <w:rFonts w:ascii="Times New Roman" w:hAnsi="Times New Roman" w:cs="Times New Roman"/>
          <w:sz w:val="28"/>
          <w:szCs w:val="28"/>
        </w:rPr>
        <w:t xml:space="preserve"> от </w:t>
      </w:r>
      <w:r w:rsidR="000F388E">
        <w:rPr>
          <w:rFonts w:ascii="Times New Roman" w:hAnsi="Times New Roman" w:cs="Times New Roman"/>
          <w:sz w:val="28"/>
          <w:szCs w:val="28"/>
        </w:rPr>
        <w:t>01.10.2018</w:t>
      </w:r>
      <w:r w:rsidR="000F388E">
        <w:rPr>
          <w:rFonts w:ascii="Times New Roman" w:hAnsi="Times New Roman" w:cs="Times New Roman"/>
          <w:sz w:val="28"/>
          <w:szCs w:val="28"/>
        </w:rPr>
        <w:t xml:space="preserve"> «О внесении изменений </w:t>
      </w:r>
      <w:r w:rsidR="000F388E">
        <w:rPr>
          <w:sz w:val="28"/>
          <w:szCs w:val="28"/>
        </w:rPr>
        <w:t>п</w:t>
      </w:r>
      <w:r w:rsidR="000F388E" w:rsidRPr="000F388E">
        <w:rPr>
          <w:rFonts w:ascii="Times New Roman" w:hAnsi="Times New Roman" w:cs="Times New Roman"/>
          <w:sz w:val="28"/>
          <w:szCs w:val="28"/>
        </w:rPr>
        <w:t xml:space="preserve">остановление </w:t>
      </w:r>
      <w:r w:rsidR="000F388E">
        <w:rPr>
          <w:rFonts w:ascii="Times New Roman" w:hAnsi="Times New Roman" w:cs="Times New Roman"/>
          <w:sz w:val="28"/>
          <w:szCs w:val="28"/>
        </w:rPr>
        <w:t>администрации сельского поселения Красноленинский № 18 от 03.04.2017 «</w:t>
      </w:r>
      <w:r w:rsidR="000F388E" w:rsidRPr="000F388E">
        <w:rPr>
          <w:rFonts w:ascii="Times New Roman" w:hAnsi="Times New Roman" w:cs="Times New Roman"/>
          <w:sz w:val="28"/>
          <w:szCs w:val="28"/>
        </w:rPr>
        <w:t>Об утверждении административного регламента предоставления муниципальной</w:t>
      </w:r>
      <w:r w:rsidR="000F388E">
        <w:rPr>
          <w:rFonts w:ascii="Times New Roman" w:hAnsi="Times New Roman" w:cs="Times New Roman"/>
          <w:sz w:val="28"/>
          <w:szCs w:val="28"/>
        </w:rPr>
        <w:t xml:space="preserve"> </w:t>
      </w:r>
      <w:r w:rsidR="000F388E" w:rsidRPr="000F388E">
        <w:rPr>
          <w:rFonts w:ascii="Times New Roman" w:hAnsi="Times New Roman" w:cs="Times New Roman"/>
          <w:sz w:val="28"/>
          <w:szCs w:val="28"/>
        </w:rPr>
        <w:t>услуги «Предоставление информации об очередности предоставления жилых помещений на условиях социального найма»</w:t>
      </w:r>
      <w:r w:rsidR="000F388E">
        <w:rPr>
          <w:rFonts w:ascii="Times New Roman" w:hAnsi="Times New Roman" w:cs="Times New Roman"/>
          <w:sz w:val="28"/>
          <w:szCs w:val="28"/>
        </w:rPr>
        <w:t>;</w:t>
      </w:r>
    </w:p>
    <w:p w14:paraId="26B64C2B" w14:textId="589996A3" w:rsidR="00D03EC9" w:rsidRDefault="00C47E65" w:rsidP="00C47E65">
      <w:pPr>
        <w:jc w:val="both"/>
        <w:rPr>
          <w:sz w:val="28"/>
          <w:szCs w:val="28"/>
        </w:rPr>
      </w:pPr>
      <w:r>
        <w:rPr>
          <w:rFonts w:ascii="Times New Roman" w:hAnsi="Times New Roman" w:cs="Times New Roman"/>
          <w:sz w:val="28"/>
          <w:szCs w:val="28"/>
        </w:rPr>
        <w:t xml:space="preserve">     -  </w:t>
      </w:r>
      <w:r>
        <w:rPr>
          <w:rFonts w:ascii="Times New Roman" w:hAnsi="Times New Roman" w:cs="Times New Roman"/>
          <w:sz w:val="28"/>
          <w:szCs w:val="28"/>
        </w:rPr>
        <w:t xml:space="preserve">постановление администрации сельского поселения Красноленинский № </w:t>
      </w:r>
      <w:r>
        <w:rPr>
          <w:rFonts w:ascii="Times New Roman" w:hAnsi="Times New Roman" w:cs="Times New Roman"/>
          <w:sz w:val="28"/>
          <w:szCs w:val="28"/>
        </w:rPr>
        <w:t>71</w:t>
      </w:r>
      <w:r>
        <w:rPr>
          <w:rFonts w:ascii="Times New Roman" w:hAnsi="Times New Roman" w:cs="Times New Roman"/>
          <w:sz w:val="28"/>
          <w:szCs w:val="28"/>
        </w:rPr>
        <w:t xml:space="preserve"> от </w:t>
      </w:r>
      <w:r>
        <w:rPr>
          <w:rFonts w:ascii="Times New Roman" w:hAnsi="Times New Roman" w:cs="Times New Roman"/>
          <w:sz w:val="28"/>
          <w:szCs w:val="28"/>
        </w:rPr>
        <w:t>21.12.2018</w:t>
      </w:r>
      <w:r>
        <w:rPr>
          <w:rFonts w:ascii="Times New Roman" w:hAnsi="Times New Roman" w:cs="Times New Roman"/>
          <w:sz w:val="28"/>
          <w:szCs w:val="28"/>
        </w:rPr>
        <w:t xml:space="preserve"> «О внесении изменений </w:t>
      </w:r>
      <w:r>
        <w:rPr>
          <w:sz w:val="28"/>
          <w:szCs w:val="28"/>
        </w:rPr>
        <w:t>п</w:t>
      </w:r>
      <w:r w:rsidRPr="000F388E">
        <w:rPr>
          <w:rFonts w:ascii="Times New Roman" w:hAnsi="Times New Roman" w:cs="Times New Roman"/>
          <w:sz w:val="28"/>
          <w:szCs w:val="28"/>
        </w:rPr>
        <w:t xml:space="preserve">остановление </w:t>
      </w:r>
      <w:r>
        <w:rPr>
          <w:rFonts w:ascii="Times New Roman" w:hAnsi="Times New Roman" w:cs="Times New Roman"/>
          <w:sz w:val="28"/>
          <w:szCs w:val="28"/>
        </w:rPr>
        <w:t>администрации сельского поселения Красноленинский № 18 от 03.04.2017 «</w:t>
      </w:r>
      <w:r w:rsidRPr="000F388E">
        <w:rPr>
          <w:rFonts w:ascii="Times New Roman" w:hAnsi="Times New Roman" w:cs="Times New Roman"/>
          <w:sz w:val="28"/>
          <w:szCs w:val="28"/>
        </w:rPr>
        <w:t>Об утверждении административного регламента предоставления муниципальной</w:t>
      </w:r>
      <w:r>
        <w:rPr>
          <w:rFonts w:ascii="Times New Roman" w:hAnsi="Times New Roman" w:cs="Times New Roman"/>
          <w:sz w:val="28"/>
          <w:szCs w:val="28"/>
        </w:rPr>
        <w:t xml:space="preserve"> </w:t>
      </w:r>
      <w:r w:rsidRPr="000F388E">
        <w:rPr>
          <w:rFonts w:ascii="Times New Roman" w:hAnsi="Times New Roman" w:cs="Times New Roman"/>
          <w:sz w:val="28"/>
          <w:szCs w:val="28"/>
        </w:rPr>
        <w:t xml:space="preserve">услуги </w:t>
      </w:r>
      <w:r w:rsidRPr="000F388E">
        <w:rPr>
          <w:rFonts w:ascii="Times New Roman" w:hAnsi="Times New Roman" w:cs="Times New Roman"/>
          <w:sz w:val="28"/>
          <w:szCs w:val="28"/>
        </w:rPr>
        <w:lastRenderedPageBreak/>
        <w:t>«Предоставление информации об очередности предоставления жилых помещений на условиях социального найма»</w:t>
      </w:r>
      <w:r>
        <w:rPr>
          <w:rFonts w:ascii="Times New Roman" w:hAnsi="Times New Roman" w:cs="Times New Roman"/>
          <w:sz w:val="28"/>
          <w:szCs w:val="28"/>
        </w:rPr>
        <w:t>.</w:t>
      </w:r>
      <w:r w:rsidR="00D03EC9">
        <w:rPr>
          <w:sz w:val="28"/>
          <w:szCs w:val="28"/>
        </w:rPr>
        <w:t xml:space="preserve"> </w:t>
      </w:r>
    </w:p>
    <w:p w14:paraId="1734DB4F" w14:textId="77777777" w:rsidR="00C47E65" w:rsidRPr="00E17665" w:rsidRDefault="00C47E65" w:rsidP="00C47E65">
      <w:pPr>
        <w:jc w:val="both"/>
        <w:rPr>
          <w:sz w:val="28"/>
          <w:szCs w:val="28"/>
        </w:rPr>
      </w:pPr>
    </w:p>
    <w:p w14:paraId="76D0D72C" w14:textId="77777777" w:rsidR="00C47E65" w:rsidRDefault="00D03EC9" w:rsidP="00C47E65">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2. Настоящее постановление вступает в силу после его официального опубликования (обнародования).</w:t>
      </w:r>
    </w:p>
    <w:p w14:paraId="36613F2C" w14:textId="77777777" w:rsidR="00C47E65" w:rsidRDefault="00C47E65" w:rsidP="00C47E65">
      <w:pPr>
        <w:jc w:val="both"/>
        <w:rPr>
          <w:rFonts w:ascii="Times New Roman" w:hAnsi="Times New Roman"/>
          <w:sz w:val="28"/>
          <w:szCs w:val="28"/>
        </w:rPr>
      </w:pPr>
      <w:bookmarkStart w:id="0" w:name="_GoBack"/>
      <w:bookmarkEnd w:id="0"/>
    </w:p>
    <w:p w14:paraId="12256629" w14:textId="44DBB37D" w:rsidR="006D1E60" w:rsidRDefault="00D03EC9" w:rsidP="00C47E65">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 xml:space="preserve">3. </w:t>
      </w:r>
      <w:proofErr w:type="gramStart"/>
      <w:r w:rsidR="006D1E60" w:rsidRPr="00C01785">
        <w:rPr>
          <w:rFonts w:ascii="Times New Roman" w:hAnsi="Times New Roman"/>
          <w:sz w:val="28"/>
          <w:szCs w:val="28"/>
        </w:rPr>
        <w:t>Контроль за</w:t>
      </w:r>
      <w:proofErr w:type="gramEnd"/>
      <w:r w:rsidR="006D1E60" w:rsidRPr="00C01785">
        <w:rPr>
          <w:rFonts w:ascii="Times New Roman" w:hAnsi="Times New Roman"/>
          <w:sz w:val="28"/>
          <w:szCs w:val="28"/>
        </w:rPr>
        <w:t xml:space="preserve"> выполнением решения оставляю за собой.</w:t>
      </w:r>
    </w:p>
    <w:p w14:paraId="02FFE27F" w14:textId="77777777" w:rsidR="006D1E60" w:rsidRDefault="006D1E60" w:rsidP="006D1E60">
      <w:pPr>
        <w:ind w:firstLine="851"/>
        <w:rPr>
          <w:rFonts w:ascii="Times New Roman" w:hAnsi="Times New Roman"/>
          <w:sz w:val="28"/>
          <w:szCs w:val="28"/>
        </w:rPr>
      </w:pPr>
    </w:p>
    <w:p w14:paraId="2DA0C2E2" w14:textId="77777777" w:rsidR="006D1E60" w:rsidRDefault="006D1E60" w:rsidP="006D1E60">
      <w:pPr>
        <w:ind w:firstLine="851"/>
        <w:rPr>
          <w:rFonts w:ascii="Times New Roman" w:hAnsi="Times New Roman"/>
          <w:sz w:val="28"/>
          <w:szCs w:val="28"/>
        </w:rPr>
      </w:pPr>
    </w:p>
    <w:p w14:paraId="2730DC7B" w14:textId="6236E440" w:rsidR="006D1E60" w:rsidRDefault="006D1E60" w:rsidP="006D1E60">
      <w:pPr>
        <w:rPr>
          <w:rFonts w:ascii="Times New Roman" w:hAnsi="Times New Roman"/>
          <w:sz w:val="28"/>
          <w:szCs w:val="28"/>
        </w:rPr>
      </w:pPr>
      <w:r>
        <w:rPr>
          <w:rFonts w:ascii="Times New Roman" w:hAnsi="Times New Roman"/>
          <w:sz w:val="28"/>
          <w:szCs w:val="28"/>
        </w:rPr>
        <w:t xml:space="preserve">         </w:t>
      </w:r>
      <w:r w:rsidR="007A70B9">
        <w:rPr>
          <w:rFonts w:ascii="Times New Roman" w:hAnsi="Times New Roman"/>
          <w:sz w:val="28"/>
          <w:szCs w:val="28"/>
        </w:rPr>
        <w:t>И. о. главы</w:t>
      </w:r>
    </w:p>
    <w:p w14:paraId="16138910" w14:textId="185A9729" w:rsidR="006D1E60" w:rsidRPr="00C01785" w:rsidRDefault="006D1E60" w:rsidP="006D1E60">
      <w:pPr>
        <w:rPr>
          <w:rFonts w:ascii="Times New Roman" w:hAnsi="Times New Roman"/>
          <w:sz w:val="28"/>
          <w:szCs w:val="28"/>
        </w:rPr>
      </w:pPr>
      <w:r>
        <w:rPr>
          <w:rFonts w:ascii="Times New Roman" w:hAnsi="Times New Roman"/>
          <w:sz w:val="28"/>
          <w:szCs w:val="28"/>
        </w:rPr>
        <w:t>сельского поселения Красноленинский</w:t>
      </w:r>
      <w:r w:rsidR="00D03EC9">
        <w:rPr>
          <w:rFonts w:ascii="Times New Roman" w:hAnsi="Times New Roman"/>
          <w:sz w:val="28"/>
          <w:szCs w:val="28"/>
        </w:rPr>
        <w:t xml:space="preserve">                  </w:t>
      </w:r>
      <w:r>
        <w:rPr>
          <w:rFonts w:ascii="Times New Roman" w:hAnsi="Times New Roman"/>
          <w:sz w:val="28"/>
          <w:szCs w:val="28"/>
        </w:rPr>
        <w:t xml:space="preserve">            </w:t>
      </w:r>
      <w:r w:rsidR="007A70B9">
        <w:rPr>
          <w:rFonts w:ascii="Times New Roman" w:hAnsi="Times New Roman"/>
          <w:sz w:val="28"/>
          <w:szCs w:val="28"/>
        </w:rPr>
        <w:t xml:space="preserve">   </w:t>
      </w:r>
      <w:r>
        <w:rPr>
          <w:rFonts w:ascii="Times New Roman" w:hAnsi="Times New Roman"/>
          <w:sz w:val="28"/>
          <w:szCs w:val="28"/>
        </w:rPr>
        <w:t xml:space="preserve">          </w:t>
      </w:r>
      <w:proofErr w:type="spellStart"/>
      <w:r w:rsidR="007A70B9">
        <w:rPr>
          <w:rFonts w:ascii="Times New Roman" w:hAnsi="Times New Roman"/>
          <w:sz w:val="28"/>
          <w:szCs w:val="28"/>
        </w:rPr>
        <w:t>Е.И.Рудкевич</w:t>
      </w:r>
      <w:proofErr w:type="spellEnd"/>
    </w:p>
    <w:p w14:paraId="3FCCDC7B" w14:textId="77777777" w:rsidR="006D1E60" w:rsidRPr="00C01785" w:rsidRDefault="006D1E60" w:rsidP="006D1E60">
      <w:pPr>
        <w:pStyle w:val="af0"/>
        <w:ind w:left="284" w:firstLine="851"/>
        <w:rPr>
          <w:sz w:val="28"/>
          <w:szCs w:val="28"/>
        </w:rPr>
      </w:pPr>
    </w:p>
    <w:p w14:paraId="31332D41" w14:textId="77777777" w:rsidR="006D1E60" w:rsidRPr="00C01785" w:rsidRDefault="006D1E60" w:rsidP="006D1E60">
      <w:pPr>
        <w:pStyle w:val="af0"/>
        <w:ind w:left="851"/>
        <w:rPr>
          <w:sz w:val="28"/>
          <w:szCs w:val="28"/>
        </w:rPr>
      </w:pPr>
    </w:p>
    <w:sectPr w:rsidR="006D1E60" w:rsidRPr="00C01785" w:rsidSect="006D1E60">
      <w:headerReference w:type="default" r:id="rId9"/>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135F1" w14:textId="77777777" w:rsidR="00C64419" w:rsidRDefault="00C64419">
      <w:r>
        <w:separator/>
      </w:r>
    </w:p>
  </w:endnote>
  <w:endnote w:type="continuationSeparator" w:id="0">
    <w:p w14:paraId="54DE8647" w14:textId="77777777" w:rsidR="00C64419" w:rsidRDefault="00C6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2999F" w14:textId="77777777" w:rsidR="00C64419" w:rsidRDefault="00C64419">
      <w:r>
        <w:separator/>
      </w:r>
    </w:p>
  </w:footnote>
  <w:footnote w:type="continuationSeparator" w:id="0">
    <w:p w14:paraId="732EB735" w14:textId="77777777" w:rsidR="00C64419" w:rsidRDefault="00C64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5625" w14:textId="0C47F8FE" w:rsidR="00FA2A2B" w:rsidRPr="00DE6BDD" w:rsidRDefault="00FA2A2B" w:rsidP="00DE6BDD">
    <w:pPr>
      <w:pStyle w:val="af1"/>
      <w:jc w:val="center"/>
      <w:rPr>
        <w:rFonts w:ascii="Times New Roman" w:hAnsi="Times New Roman" w:cs="Times New Roman"/>
      </w:rPr>
    </w:pPr>
  </w:p>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187B5CB9"/>
    <w:multiLevelType w:val="hybridMultilevel"/>
    <w:tmpl w:val="30D25828"/>
    <w:lvl w:ilvl="0" w:tplc="52282C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num w:numId="1">
    <w:abstractNumId w:val="0"/>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82E1C"/>
    <w:rsid w:val="0009221D"/>
    <w:rsid w:val="0009784A"/>
    <w:rsid w:val="000A1D9D"/>
    <w:rsid w:val="000A3FFA"/>
    <w:rsid w:val="000B64F5"/>
    <w:rsid w:val="000B7895"/>
    <w:rsid w:val="000C2FF0"/>
    <w:rsid w:val="000D0910"/>
    <w:rsid w:val="000F0D19"/>
    <w:rsid w:val="000F388E"/>
    <w:rsid w:val="00127341"/>
    <w:rsid w:val="00130B54"/>
    <w:rsid w:val="00131CE8"/>
    <w:rsid w:val="0013263D"/>
    <w:rsid w:val="001570C6"/>
    <w:rsid w:val="001650C9"/>
    <w:rsid w:val="0016723D"/>
    <w:rsid w:val="00174C5A"/>
    <w:rsid w:val="00177A37"/>
    <w:rsid w:val="0018265F"/>
    <w:rsid w:val="00190F4B"/>
    <w:rsid w:val="001B56B5"/>
    <w:rsid w:val="001C4AF9"/>
    <w:rsid w:val="001E2DA3"/>
    <w:rsid w:val="001F2FCD"/>
    <w:rsid w:val="00201CAA"/>
    <w:rsid w:val="00222017"/>
    <w:rsid w:val="0023062C"/>
    <w:rsid w:val="002814CD"/>
    <w:rsid w:val="00284E80"/>
    <w:rsid w:val="00294ED9"/>
    <w:rsid w:val="00297C8C"/>
    <w:rsid w:val="00297E40"/>
    <w:rsid w:val="002A1A00"/>
    <w:rsid w:val="002A3ED1"/>
    <w:rsid w:val="002B498D"/>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26E55"/>
    <w:rsid w:val="00434D6B"/>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F7A0E"/>
    <w:rsid w:val="006007E6"/>
    <w:rsid w:val="00623B16"/>
    <w:rsid w:val="0066766A"/>
    <w:rsid w:val="00682173"/>
    <w:rsid w:val="006B2DC2"/>
    <w:rsid w:val="006B5870"/>
    <w:rsid w:val="006D1E60"/>
    <w:rsid w:val="006D58A2"/>
    <w:rsid w:val="006E139D"/>
    <w:rsid w:val="00737BFC"/>
    <w:rsid w:val="007455D4"/>
    <w:rsid w:val="00770A6C"/>
    <w:rsid w:val="00770DB5"/>
    <w:rsid w:val="00775B3B"/>
    <w:rsid w:val="00783BF7"/>
    <w:rsid w:val="007A0E77"/>
    <w:rsid w:val="007A70B9"/>
    <w:rsid w:val="007B3D0B"/>
    <w:rsid w:val="007C267F"/>
    <w:rsid w:val="007C3029"/>
    <w:rsid w:val="007C3F71"/>
    <w:rsid w:val="007C4B15"/>
    <w:rsid w:val="007D7E9F"/>
    <w:rsid w:val="007F32EE"/>
    <w:rsid w:val="007F4AB0"/>
    <w:rsid w:val="00817F0A"/>
    <w:rsid w:val="0083761E"/>
    <w:rsid w:val="00837960"/>
    <w:rsid w:val="0084459B"/>
    <w:rsid w:val="00846CF2"/>
    <w:rsid w:val="00852ADC"/>
    <w:rsid w:val="00856080"/>
    <w:rsid w:val="00880C25"/>
    <w:rsid w:val="008B680E"/>
    <w:rsid w:val="008C17C2"/>
    <w:rsid w:val="008C61DE"/>
    <w:rsid w:val="008D1F35"/>
    <w:rsid w:val="008D6C24"/>
    <w:rsid w:val="008E1747"/>
    <w:rsid w:val="008E3445"/>
    <w:rsid w:val="008F12B4"/>
    <w:rsid w:val="00903487"/>
    <w:rsid w:val="00937093"/>
    <w:rsid w:val="00941DB6"/>
    <w:rsid w:val="009863A1"/>
    <w:rsid w:val="00995628"/>
    <w:rsid w:val="009C0D84"/>
    <w:rsid w:val="009C52DC"/>
    <w:rsid w:val="009F55DA"/>
    <w:rsid w:val="00A02C9B"/>
    <w:rsid w:val="00A06F43"/>
    <w:rsid w:val="00A10400"/>
    <w:rsid w:val="00A149E0"/>
    <w:rsid w:val="00A305F6"/>
    <w:rsid w:val="00A3419B"/>
    <w:rsid w:val="00A45612"/>
    <w:rsid w:val="00A81BF8"/>
    <w:rsid w:val="00A8647C"/>
    <w:rsid w:val="00A91EAB"/>
    <w:rsid w:val="00A9340B"/>
    <w:rsid w:val="00A9613C"/>
    <w:rsid w:val="00AB3522"/>
    <w:rsid w:val="00AB3922"/>
    <w:rsid w:val="00AB3F41"/>
    <w:rsid w:val="00AB6010"/>
    <w:rsid w:val="00AD3C7A"/>
    <w:rsid w:val="00AF56C7"/>
    <w:rsid w:val="00AF5F4C"/>
    <w:rsid w:val="00B07CD9"/>
    <w:rsid w:val="00B324F8"/>
    <w:rsid w:val="00B36D95"/>
    <w:rsid w:val="00B650FD"/>
    <w:rsid w:val="00B703CB"/>
    <w:rsid w:val="00BB5804"/>
    <w:rsid w:val="00BE22CA"/>
    <w:rsid w:val="00BE4A84"/>
    <w:rsid w:val="00C20B22"/>
    <w:rsid w:val="00C327A2"/>
    <w:rsid w:val="00C44205"/>
    <w:rsid w:val="00C47E65"/>
    <w:rsid w:val="00C510DD"/>
    <w:rsid w:val="00C64419"/>
    <w:rsid w:val="00C64B52"/>
    <w:rsid w:val="00C660D9"/>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1DCC"/>
    <w:rsid w:val="00F428B0"/>
    <w:rsid w:val="00F433FD"/>
    <w:rsid w:val="00F50FFB"/>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F0E5-0511-4470-9D6A-50E0408D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3</cp:revision>
  <cp:lastPrinted>2025-12-11T10:36:00Z</cp:lastPrinted>
  <dcterms:created xsi:type="dcterms:W3CDTF">2025-12-11T10:26:00Z</dcterms:created>
  <dcterms:modified xsi:type="dcterms:W3CDTF">2025-12-11T11:02:00Z</dcterms:modified>
</cp:coreProperties>
</file>